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14DAD" w14:textId="6F88A2B5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FA60B7">
        <w:rPr>
          <w:rFonts w:ascii="Arial" w:hAnsi="Arial" w:cs="Arial"/>
          <w:u w:val="single"/>
          <w:lang w:eastAsia="ar-SA"/>
        </w:rPr>
        <w:t>COLLAUDATORE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731FA7F5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FA60B7">
        <w:rPr>
          <w:rFonts w:ascii="Arial" w:hAnsi="Arial" w:cs="Arial"/>
          <w:b/>
          <w:sz w:val="18"/>
          <w:szCs w:val="18"/>
        </w:rPr>
        <w:t>STEM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37F3C2BE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6403EC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2977"/>
      </w:tblGrid>
      <w:tr w:rsidR="00FA60B7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FA60B7" w:rsidRPr="00BC07D8" w:rsidRDefault="00FA60B7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FA60B7" w:rsidRDefault="00FA60B7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FA60B7" w:rsidRDefault="00FA60B7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FA60B7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10B29C2A" w:rsidR="00FA60B7" w:rsidRPr="00BA088F" w:rsidRDefault="00FA60B7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STEM</w:t>
            </w:r>
            <w:r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3CEC216D" w:rsidR="00FA60B7" w:rsidRPr="00BA088F" w:rsidRDefault="00FA60B7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FA60B7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H49J21010640001</w:t>
            </w:r>
            <w:bookmarkStart w:id="0" w:name="_GoBack"/>
            <w:bookmarkEnd w:id="0"/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D312AE">
        <w:rPr>
          <w:rFonts w:ascii="Arial" w:hAnsi="Arial" w:cs="Arial"/>
          <w:sz w:val="18"/>
          <w:szCs w:val="18"/>
        </w:rPr>
        <w:t xml:space="preserve">ITI RIGHI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38E8C" w14:textId="77777777" w:rsidR="00263D57" w:rsidRDefault="00263D57">
      <w:r>
        <w:separator/>
      </w:r>
    </w:p>
  </w:endnote>
  <w:endnote w:type="continuationSeparator" w:id="0">
    <w:p w14:paraId="1FADEEC7" w14:textId="77777777" w:rsidR="00263D57" w:rsidRDefault="0026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97958" w14:textId="77777777" w:rsidR="00263D57" w:rsidRDefault="00263D57">
      <w:r>
        <w:separator/>
      </w:r>
    </w:p>
  </w:footnote>
  <w:footnote w:type="continuationSeparator" w:id="0">
    <w:p w14:paraId="76584A64" w14:textId="77777777" w:rsidR="00263D57" w:rsidRDefault="00263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3D57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0B7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772D7-C7D0-4735-9BB0-250B9BB0D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Cirillo Antonio</cp:lastModifiedBy>
  <cp:revision>6</cp:revision>
  <cp:lastPrinted>2018-05-17T14:28:00Z</cp:lastPrinted>
  <dcterms:created xsi:type="dcterms:W3CDTF">2021-10-31T21:34:00Z</dcterms:created>
  <dcterms:modified xsi:type="dcterms:W3CDTF">2022-09-13T08:01:00Z</dcterms:modified>
</cp:coreProperties>
</file>